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2"/>
        <w:gridCol w:w="2394"/>
        <w:gridCol w:w="3863"/>
      </w:tblGrid>
      <w:tr w:rsidR="006F213B" w:rsidRPr="00E57EE6" w:rsidTr="00443803">
        <w:trPr>
          <w:trHeight w:val="1834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13B" w:rsidRPr="00E57EE6" w:rsidRDefault="006F213B" w:rsidP="00434E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E57EE6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E57EE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ҠОРТОСТАН РЕСПУБЛИКАҺ</w:t>
            </w:r>
            <w:proofErr w:type="gramStart"/>
            <w:r w:rsidRPr="00E57EE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Ы</w:t>
            </w:r>
            <w:proofErr w:type="gramEnd"/>
            <w:r w:rsidRPr="00E57EE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МУНИЦИПАЛЬ РАЙОНЫНЫҢ ХӘЙБУЛЛА РАЙОНЫ </w:t>
            </w:r>
            <w:r w:rsidR="00076723" w:rsidRPr="00E57EE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 МӘҒАРИФ ИДАРАЛЫҒЫ </w:t>
            </w:r>
            <w:r w:rsidR="00F6346E" w:rsidRPr="00E57EE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МУНИЦИПАЛЬ ҠАҘНА УЧРЕЖДЕНИЕҺЫ </w:t>
            </w:r>
          </w:p>
          <w:p w:rsidR="00E7449B" w:rsidRPr="00E57EE6" w:rsidRDefault="00E7449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a-RU"/>
              </w:rPr>
            </w:pPr>
            <w:r w:rsidRPr="00E57EE6">
              <w:rPr>
                <w:rFonts w:ascii="Times New Roman" w:eastAsia="MS Mincho" w:hAnsi="Times New Roman" w:cs="Times New Roman"/>
                <w:sz w:val="20"/>
                <w:szCs w:val="20"/>
                <w:lang w:val="ba-RU"/>
              </w:rPr>
              <w:t>С.Юлаев проспекты, 20/1, Аҡъяр ауылы, Хәйбулла района, Башҡортостан Республикаһы, 453800</w:t>
            </w:r>
          </w:p>
          <w:p w:rsidR="00E7449B" w:rsidRPr="00E57EE6" w:rsidRDefault="00E7449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a-RU"/>
              </w:rPr>
            </w:pPr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Тел. /факс (34758) 2-12-54; </w:t>
            </w:r>
          </w:p>
          <w:p w:rsidR="00E7449B" w:rsidRPr="00E57EE6" w:rsidRDefault="00E7449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E57EE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 xml:space="preserve"> akyar2@mail.ru</w:t>
              </w:r>
            </w:hyperlink>
          </w:p>
          <w:p w:rsidR="00E7449B" w:rsidRPr="00E57EE6" w:rsidRDefault="00D75FF9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/>
              </w:rPr>
            </w:pPr>
            <w:hyperlink r:id="rId7" w:history="1"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www.haibroo.ucoz.ru</w:t>
              </w:r>
            </w:hyperlink>
          </w:p>
          <w:p w:rsidR="006F213B" w:rsidRPr="00E57EE6" w:rsidRDefault="006F213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13B" w:rsidRPr="00E57EE6" w:rsidRDefault="006F213B" w:rsidP="00434E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E57EE6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914400" cy="1152525"/>
                  <wp:effectExtent l="19050" t="0" r="0" b="0"/>
                  <wp:docPr id="14" name="Рисунок 14" descr="C:\Users\Rustam\Desktop\Герб Хайбулл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ustam\Desktop\Герб Хайбулл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13B" w:rsidRPr="00E57EE6" w:rsidRDefault="00F6346E" w:rsidP="00434E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EE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МУНИЦИПАЛЬНОЕ КАЗЕННОЕ УЧРЕЖДЕНИЕ УПРАВЛЕНИЕ</w:t>
            </w:r>
            <w:r w:rsidR="006F213B" w:rsidRPr="00E57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 МУНИЦИПАЛЬНОГО РАЙОНА ХАЙБУЛЛИНСКИЙ РАЙОН </w:t>
            </w:r>
          </w:p>
          <w:p w:rsidR="006F213B" w:rsidRPr="00E57EE6" w:rsidRDefault="006F213B" w:rsidP="00434E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EE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E7449B" w:rsidRPr="00E57EE6" w:rsidRDefault="00E7449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проспект С.Юлаева,20/1, с. </w:t>
            </w:r>
            <w:proofErr w:type="spellStart"/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>Акъяр</w:t>
            </w:r>
            <w:proofErr w:type="spellEnd"/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>Хайбуллинский</w:t>
            </w:r>
            <w:proofErr w:type="spellEnd"/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район, Республика Башкортостан, 453800</w:t>
            </w:r>
          </w:p>
          <w:p w:rsidR="00E7449B" w:rsidRPr="00E57EE6" w:rsidRDefault="00E7449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a-RU"/>
              </w:rPr>
            </w:pPr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Тел. /факс (34758) 2-12-54; </w:t>
            </w:r>
          </w:p>
          <w:p w:rsidR="00E7449B" w:rsidRPr="00E57EE6" w:rsidRDefault="00E7449B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57EE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E</w:t>
            </w:r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  <w:r w:rsidRPr="00E57EE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mail</w:t>
            </w:r>
            <w:r w:rsidRPr="00E57EE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akyar</w:t>
              </w:r>
              <w:r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</w:rPr>
                <w:t>2@</w:t>
              </w:r>
              <w:r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</w:rPr>
                <w:t>.</w:t>
              </w:r>
              <w:r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6F213B" w:rsidRPr="00E57EE6" w:rsidRDefault="00D75FF9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a-RU"/>
              </w:rPr>
            </w:pPr>
            <w:hyperlink r:id="rId10" w:history="1"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www</w:t>
              </w:r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haibroo</w:t>
              </w:r>
              <w:proofErr w:type="spellEnd"/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ucoz</w:t>
              </w:r>
              <w:proofErr w:type="spellEnd"/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7449B" w:rsidRPr="00E57EE6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6346E" w:rsidRPr="00E57EE6" w:rsidRDefault="00F6346E" w:rsidP="00434E66">
            <w:pPr>
              <w:spacing w:after="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a-RU"/>
              </w:rPr>
            </w:pPr>
          </w:p>
        </w:tc>
      </w:tr>
      <w:tr w:rsidR="00E7449B" w:rsidRPr="00E57EE6" w:rsidTr="00443803">
        <w:trPr>
          <w:trHeight w:val="173"/>
        </w:trPr>
        <w:tc>
          <w:tcPr>
            <w:tcW w:w="9859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7449B" w:rsidRPr="00E57EE6" w:rsidRDefault="00E7449B" w:rsidP="00434E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ОКПО </w:t>
            </w:r>
            <w:r w:rsidR="00A76D3D"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2120010</w:t>
            </w:r>
            <w:r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, ОГРН </w:t>
            </w:r>
            <w:r w:rsidR="00A76D3D"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1020202038933</w:t>
            </w:r>
            <w:r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, ИНН/КПП </w:t>
            </w:r>
            <w:r w:rsidR="00A76D3D"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248001070</w:t>
            </w:r>
            <w:r w:rsidRPr="00E57EE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/024801001</w:t>
            </w:r>
          </w:p>
        </w:tc>
      </w:tr>
    </w:tbl>
    <w:p w:rsidR="006F213B" w:rsidRPr="00E57EE6" w:rsidRDefault="006F213B" w:rsidP="00434E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e-BY"/>
        </w:rPr>
      </w:pPr>
    </w:p>
    <w:p w:rsidR="00E57EE6" w:rsidRPr="00E57EE6" w:rsidRDefault="00C5165F" w:rsidP="00434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Исх. № ______ от </w:t>
      </w:r>
      <w:r w:rsidR="00013DF4">
        <w:rPr>
          <w:rFonts w:ascii="Times New Roman" w:hAnsi="Times New Roman" w:cs="Times New Roman"/>
          <w:sz w:val="28"/>
          <w:szCs w:val="28"/>
        </w:rPr>
        <w:t>______</w:t>
      </w:r>
      <w:r w:rsidR="00013DF4" w:rsidRPr="00013DF4">
        <w:rPr>
          <w:rFonts w:ascii="Times New Roman" w:hAnsi="Times New Roman" w:cs="Times New Roman"/>
          <w:sz w:val="28"/>
          <w:szCs w:val="28"/>
        </w:rPr>
        <w:t>2020</w:t>
      </w:r>
      <w:r w:rsidRPr="00013D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7EE6" w:rsidRPr="00E57EE6" w:rsidRDefault="00E57EE6" w:rsidP="00434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EE6">
        <w:rPr>
          <w:rFonts w:ascii="Times New Roman" w:hAnsi="Times New Roman" w:cs="Times New Roman"/>
          <w:sz w:val="28"/>
          <w:szCs w:val="28"/>
        </w:rPr>
        <w:t xml:space="preserve">на № от </w:t>
      </w:r>
      <w:r w:rsidR="00434E66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0F498A" w:rsidRDefault="000F498A" w:rsidP="00434E66">
      <w:pPr>
        <w:pStyle w:val="a0"/>
        <w:spacing w:after="0"/>
        <w:jc w:val="right"/>
        <w:rPr>
          <w:sz w:val="28"/>
          <w:szCs w:val="28"/>
        </w:rPr>
      </w:pPr>
    </w:p>
    <w:p w:rsidR="006E48DD" w:rsidRPr="006E48DD" w:rsidRDefault="006E48DD" w:rsidP="00012CDD">
      <w:pPr>
        <w:pStyle w:val="a8"/>
        <w:shd w:val="clear" w:color="auto" w:fill="FFFFFF"/>
        <w:spacing w:before="0" w:after="235" w:line="391" w:lineRule="atLeast"/>
        <w:ind w:left="6372"/>
        <w:jc w:val="both"/>
        <w:rPr>
          <w:b/>
          <w:color w:val="000000"/>
          <w:sz w:val="28"/>
          <w:szCs w:val="28"/>
          <w:u w:val="single"/>
        </w:rPr>
      </w:pPr>
      <w:r w:rsidRPr="006E48DD">
        <w:rPr>
          <w:b/>
          <w:color w:val="000000"/>
          <w:sz w:val="28"/>
          <w:szCs w:val="28"/>
          <w:u w:val="single"/>
        </w:rPr>
        <w:t>Руководителям</w:t>
      </w:r>
      <w:r w:rsidR="00012CDD">
        <w:rPr>
          <w:b/>
          <w:color w:val="000000"/>
          <w:sz w:val="28"/>
          <w:szCs w:val="28"/>
          <w:u w:val="single"/>
        </w:rPr>
        <w:t xml:space="preserve"> ОО</w:t>
      </w:r>
    </w:p>
    <w:p w:rsidR="00791B2F" w:rsidRPr="00305CB8" w:rsidRDefault="00791B2F" w:rsidP="00305CB8">
      <w:pPr>
        <w:pStyle w:val="ab"/>
        <w:jc w:val="both"/>
        <w:rPr>
          <w:rFonts w:ascii="Times New Roman" w:hAnsi="Times New Roman" w:cs="Times New Roman"/>
        </w:rPr>
      </w:pPr>
      <w:r w:rsidRPr="00305CB8">
        <w:rPr>
          <w:rFonts w:ascii="Times New Roman" w:hAnsi="Times New Roman" w:cs="Times New Roman"/>
        </w:rPr>
        <w:t xml:space="preserve">Об организации и проведении </w:t>
      </w:r>
      <w:proofErr w:type="gramStart"/>
      <w:r w:rsidRPr="00305CB8">
        <w:rPr>
          <w:rFonts w:ascii="Times New Roman" w:hAnsi="Times New Roman" w:cs="Times New Roman"/>
        </w:rPr>
        <w:t>муниципального</w:t>
      </w:r>
      <w:proofErr w:type="gramEnd"/>
    </w:p>
    <w:p w:rsidR="00791B2F" w:rsidRPr="00305CB8" w:rsidRDefault="00791B2F" w:rsidP="00305CB8">
      <w:pPr>
        <w:pStyle w:val="ab"/>
        <w:jc w:val="both"/>
        <w:rPr>
          <w:rFonts w:ascii="Times New Roman" w:hAnsi="Times New Roman" w:cs="Times New Roman"/>
        </w:rPr>
      </w:pPr>
      <w:r w:rsidRPr="00305CB8">
        <w:rPr>
          <w:rFonts w:ascii="Times New Roman" w:hAnsi="Times New Roman" w:cs="Times New Roman"/>
        </w:rPr>
        <w:t>этапа всероссийской олимпиады школьников</w:t>
      </w:r>
    </w:p>
    <w:p w:rsidR="00791B2F" w:rsidRPr="00305CB8" w:rsidRDefault="00791B2F" w:rsidP="00305CB8">
      <w:pPr>
        <w:pStyle w:val="ab"/>
        <w:jc w:val="both"/>
        <w:rPr>
          <w:rStyle w:val="FontStyle14"/>
        </w:rPr>
      </w:pPr>
      <w:r w:rsidRPr="00305CB8">
        <w:rPr>
          <w:rStyle w:val="FontStyle14"/>
        </w:rPr>
        <w:t xml:space="preserve">в муниципальном районе </w:t>
      </w:r>
      <w:proofErr w:type="spellStart"/>
      <w:r w:rsidRPr="00305CB8">
        <w:rPr>
          <w:rStyle w:val="FontStyle14"/>
        </w:rPr>
        <w:t>Хайбуллинский</w:t>
      </w:r>
      <w:proofErr w:type="spellEnd"/>
    </w:p>
    <w:p w:rsidR="00791B2F" w:rsidRPr="00305CB8" w:rsidRDefault="00791B2F" w:rsidP="00305CB8">
      <w:pPr>
        <w:pStyle w:val="ab"/>
        <w:jc w:val="both"/>
        <w:rPr>
          <w:rFonts w:ascii="Times New Roman" w:hAnsi="Times New Roman" w:cs="Times New Roman"/>
          <w:spacing w:val="10"/>
        </w:rPr>
      </w:pPr>
      <w:r w:rsidRPr="00305CB8">
        <w:rPr>
          <w:rStyle w:val="FontStyle14"/>
        </w:rPr>
        <w:t xml:space="preserve">район </w:t>
      </w:r>
      <w:r w:rsidRPr="00305CB8">
        <w:rPr>
          <w:rFonts w:ascii="Times New Roman" w:hAnsi="Times New Roman" w:cs="Times New Roman"/>
        </w:rPr>
        <w:t>в 2020-2021 учебном году</w:t>
      </w:r>
    </w:p>
    <w:p w:rsidR="00791B2F" w:rsidRPr="00791B2F" w:rsidRDefault="00791B2F" w:rsidP="00791B2F">
      <w:pPr>
        <w:pStyle w:val="Style6"/>
        <w:widowControl/>
        <w:ind w:left="142" w:firstLine="0"/>
        <w:jc w:val="center"/>
        <w:rPr>
          <w:rStyle w:val="FontStyle14"/>
          <w:b/>
        </w:rPr>
      </w:pPr>
    </w:p>
    <w:p w:rsidR="00791B2F" w:rsidRPr="00791B2F" w:rsidRDefault="00791B2F" w:rsidP="00791B2F">
      <w:pPr>
        <w:tabs>
          <w:tab w:val="left" w:pos="1506"/>
        </w:tabs>
        <w:spacing w:line="239" w:lineRule="auto"/>
        <w:ind w:left="142" w:right="100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91B2F">
        <w:rPr>
          <w:rFonts w:ascii="Times New Roman" w:hAnsi="Times New Roman" w:cs="Times New Roman"/>
          <w:sz w:val="28"/>
          <w:szCs w:val="28"/>
        </w:rPr>
        <w:t xml:space="preserve">В целях обеспечения организации и проведения муниципального этапа всероссийской олимпиады школьников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г. № 1252 (далее – Порядок проведения </w:t>
      </w:r>
      <w:proofErr w:type="spellStart"/>
      <w:r w:rsidRPr="00791B2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1B2F">
        <w:rPr>
          <w:rFonts w:ascii="Times New Roman" w:hAnsi="Times New Roman" w:cs="Times New Roman"/>
          <w:sz w:val="28"/>
          <w:szCs w:val="28"/>
        </w:rPr>
        <w:t>),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</w:t>
      </w:r>
      <w:proofErr w:type="gramEnd"/>
      <w:r w:rsidRPr="00791B2F">
        <w:rPr>
          <w:rFonts w:ascii="Times New Roman" w:hAnsi="Times New Roman" w:cs="Times New Roman"/>
          <w:sz w:val="28"/>
          <w:szCs w:val="28"/>
        </w:rPr>
        <w:t xml:space="preserve"> олимпиад школьников, утвержденным приказом Министерства образования и науки Российской Федерации от 28 июня 2013 года № 491 (далее – Порядок аккредитации граждан), приказом Министерства образования и науки Республики Башкортостан от 27.10.2020г №1043 «Об организации и проведении муниципального этапа всероссийской олимпиады школьников в 2020-2021 учебном году»</w:t>
      </w:r>
    </w:p>
    <w:p w:rsidR="00791B2F" w:rsidRPr="00791B2F" w:rsidRDefault="00791B2F" w:rsidP="00791B2F">
      <w:pPr>
        <w:pStyle w:val="Style3"/>
        <w:widowControl/>
        <w:spacing w:before="82" w:line="317" w:lineRule="exact"/>
        <w:ind w:left="142" w:firstLine="0"/>
        <w:jc w:val="center"/>
        <w:rPr>
          <w:color w:val="000000"/>
          <w:sz w:val="28"/>
          <w:szCs w:val="28"/>
        </w:rPr>
      </w:pPr>
      <w:r w:rsidRPr="00791B2F">
        <w:rPr>
          <w:color w:val="000000"/>
          <w:sz w:val="28"/>
          <w:szCs w:val="28"/>
        </w:rPr>
        <w:t>ПРИКАЗЫВАЮ: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Провести муниципальный этап всероссийской олимпиады школьников (далее – МЭ ВОШ) в муниципальном районе </w:t>
      </w:r>
      <w:proofErr w:type="spellStart"/>
      <w:r w:rsidRPr="00791B2F">
        <w:rPr>
          <w:rStyle w:val="FontStyle16"/>
          <w:sz w:val="28"/>
          <w:szCs w:val="28"/>
        </w:rPr>
        <w:t>Хайбуллинский</w:t>
      </w:r>
      <w:proofErr w:type="spellEnd"/>
      <w:r w:rsidRPr="00791B2F">
        <w:rPr>
          <w:rStyle w:val="FontStyle16"/>
          <w:sz w:val="28"/>
          <w:szCs w:val="28"/>
        </w:rPr>
        <w:t xml:space="preserve"> район в период  с 10 ноября по 9 декабря 2020 года в единые сроки в соответствии с утвержденным графиком Министерства образования и науки (Приложение № 1).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Ответственность за организацию и проведение МЭ ВОШ возложить на методиста МКУ Управление образования, муниципального координатора </w:t>
      </w:r>
      <w:proofErr w:type="spellStart"/>
      <w:r w:rsidRPr="00791B2F">
        <w:rPr>
          <w:rStyle w:val="FontStyle16"/>
          <w:sz w:val="28"/>
          <w:szCs w:val="28"/>
        </w:rPr>
        <w:t>Супанову</w:t>
      </w:r>
      <w:proofErr w:type="spellEnd"/>
      <w:r w:rsidRPr="00791B2F">
        <w:rPr>
          <w:rStyle w:val="FontStyle16"/>
          <w:sz w:val="28"/>
          <w:szCs w:val="28"/>
        </w:rPr>
        <w:t xml:space="preserve"> З.Г.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lastRenderedPageBreak/>
        <w:t>Утвердить состав оргкомитета по подготовке, организации и проведению МЭ ВОШ в 2020-2021 учебном году (Приложение 2).</w:t>
      </w:r>
    </w:p>
    <w:p w:rsidR="00791B2F" w:rsidRPr="00791B2F" w:rsidRDefault="00791B2F" w:rsidP="00791B2F">
      <w:pPr>
        <w:pStyle w:val="a4"/>
        <w:numPr>
          <w:ilvl w:val="0"/>
          <w:numId w:val="8"/>
        </w:numPr>
        <w:tabs>
          <w:tab w:val="clear" w:pos="1080"/>
          <w:tab w:val="num" w:pos="360"/>
          <w:tab w:val="left" w:pos="395"/>
          <w:tab w:val="left" w:pos="632"/>
        </w:tabs>
        <w:suppressAutoHyphens/>
        <w:spacing w:after="0" w:line="100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Утвердить составы жюри по проверке работ участников по каждому общеобразовательному предмету, составлению рейтинговых протоколов Олимпиады (Приложение №3);</w:t>
      </w:r>
    </w:p>
    <w:p w:rsidR="00791B2F" w:rsidRPr="00791B2F" w:rsidRDefault="00791B2F" w:rsidP="00791B2F">
      <w:pPr>
        <w:pStyle w:val="a4"/>
        <w:numPr>
          <w:ilvl w:val="0"/>
          <w:numId w:val="8"/>
        </w:numPr>
        <w:tabs>
          <w:tab w:val="clear" w:pos="1080"/>
          <w:tab w:val="num" w:pos="360"/>
          <w:tab w:val="left" w:pos="765"/>
        </w:tabs>
        <w:suppressAutoHyphens/>
        <w:spacing w:after="0" w:line="100" w:lineRule="atLeast"/>
        <w:ind w:left="142" w:firstLine="0"/>
        <w:jc w:val="both"/>
        <w:rPr>
          <w:rStyle w:val="FontStyle16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Определить состав организаторов Олимпиады из числа педагогических работников школ, не являющихся специалистами   предмета, по которому проводится  Олимпиада (по согласованию с руководителями образовательных организаций)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Утвердить график </w:t>
      </w:r>
      <w:r w:rsidRPr="00791B2F">
        <w:rPr>
          <w:sz w:val="28"/>
          <w:szCs w:val="28"/>
        </w:rPr>
        <w:t>участия общественных наблюдателей МЭ ВОШ (Приложение №4).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Оргкомитету МКУ Управление образования муниципального района </w:t>
      </w:r>
      <w:proofErr w:type="spellStart"/>
      <w:r w:rsidRPr="00791B2F">
        <w:rPr>
          <w:rStyle w:val="FontStyle16"/>
          <w:sz w:val="28"/>
          <w:szCs w:val="28"/>
        </w:rPr>
        <w:t>Хайбуллинский</w:t>
      </w:r>
      <w:proofErr w:type="spellEnd"/>
      <w:r w:rsidRPr="00791B2F">
        <w:rPr>
          <w:rStyle w:val="FontStyle16"/>
          <w:sz w:val="28"/>
          <w:szCs w:val="28"/>
        </w:rPr>
        <w:t xml:space="preserve"> район (Ильясова Р.Х.):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проведение МЭ ВОШ в соответствии с Порядком проведения Олимпиады и выполнение нормативных документов Министерства образования и науки Республики Башкортостан по организации и проведению МЭ ВОШ с соблюдением санитарно-эпидемиологических правил, утверждённых Постановлением Главного государственного санитарного врача РФ от 30.06.2020г. №16;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Использовать методические рекомендации по модели проведения МЭ ВОШ: </w:t>
      </w:r>
      <w:proofErr w:type="spellStart"/>
      <w:r w:rsidRPr="00791B2F">
        <w:rPr>
          <w:rStyle w:val="FontStyle16"/>
          <w:sz w:val="28"/>
          <w:szCs w:val="28"/>
        </w:rPr>
        <w:t>офлайн</w:t>
      </w:r>
      <w:proofErr w:type="spellEnd"/>
      <w:r w:rsidRPr="00791B2F">
        <w:rPr>
          <w:rStyle w:val="FontStyle16"/>
          <w:sz w:val="28"/>
          <w:szCs w:val="28"/>
        </w:rPr>
        <w:t xml:space="preserve"> (в пунктах проведения олимпиад) и </w:t>
      </w:r>
      <w:proofErr w:type="spellStart"/>
      <w:r w:rsidRPr="00791B2F">
        <w:rPr>
          <w:rStyle w:val="FontStyle16"/>
          <w:sz w:val="28"/>
          <w:szCs w:val="28"/>
        </w:rPr>
        <w:t>онлайн</w:t>
      </w:r>
      <w:proofErr w:type="spellEnd"/>
      <w:r w:rsidRPr="00791B2F">
        <w:rPr>
          <w:rStyle w:val="FontStyle16"/>
          <w:sz w:val="28"/>
          <w:szCs w:val="28"/>
        </w:rPr>
        <w:t xml:space="preserve"> (в единой централизованной платформе в дистанционном режиме), разработанные Государственным автономным образовательным учреждением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</w:t>
      </w:r>
      <w:proofErr w:type="gramStart"/>
      <w:r w:rsidRPr="00791B2F">
        <w:rPr>
          <w:rStyle w:val="FontStyle16"/>
          <w:sz w:val="28"/>
          <w:szCs w:val="28"/>
        </w:rPr>
        <w:t>»(</w:t>
      </w:r>
      <w:proofErr w:type="gramEnd"/>
      <w:r w:rsidRPr="00791B2F">
        <w:rPr>
          <w:rStyle w:val="FontStyle16"/>
          <w:sz w:val="28"/>
          <w:szCs w:val="28"/>
        </w:rPr>
        <w:t>Приложение№5, 6);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Провести МЭ ВОШ по общеобразовательному предмету химия в дистанционном формате в </w:t>
      </w:r>
      <w:proofErr w:type="spellStart"/>
      <w:r w:rsidRPr="00791B2F">
        <w:rPr>
          <w:rStyle w:val="FontStyle16"/>
          <w:sz w:val="28"/>
          <w:szCs w:val="28"/>
        </w:rPr>
        <w:t>онлайн</w:t>
      </w:r>
      <w:proofErr w:type="spellEnd"/>
      <w:r w:rsidRPr="00791B2F">
        <w:rPr>
          <w:rStyle w:val="FontStyle16"/>
          <w:sz w:val="28"/>
          <w:szCs w:val="28"/>
        </w:rPr>
        <w:t xml:space="preserve"> режиме на единой централизованной платформе 25 ноября 2020 г. (среда);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Провести обучение организаторов, ознакомив их с Порядком проведения МЭ ВОШ под подпись;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Организовать комплектование распечатанного материала по каждому общеобразовательному предмету по графику (Приложение № 1);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В целях соблюдения объективности проведения МЭ ВОШ организовать перепроверку олимпиадных работ с соблюдением </w:t>
      </w:r>
      <w:proofErr w:type="gramStart"/>
      <w:r w:rsidRPr="00791B2F">
        <w:rPr>
          <w:rStyle w:val="FontStyle16"/>
          <w:sz w:val="28"/>
          <w:szCs w:val="28"/>
        </w:rPr>
        <w:t>порядка проведения перепроверки олимпиадных работ участников</w:t>
      </w:r>
      <w:proofErr w:type="gramEnd"/>
      <w:r w:rsidRPr="00791B2F">
        <w:rPr>
          <w:rStyle w:val="FontStyle16"/>
          <w:sz w:val="28"/>
          <w:szCs w:val="28"/>
        </w:rPr>
        <w:t xml:space="preserve"> МЭ ВОШ (Приложение 7);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Организовать распечатку олимпиадных заданий для </w:t>
      </w:r>
      <w:proofErr w:type="spellStart"/>
      <w:r w:rsidRPr="00791B2F">
        <w:rPr>
          <w:rStyle w:val="FontStyle16"/>
          <w:sz w:val="28"/>
          <w:szCs w:val="28"/>
        </w:rPr>
        <w:t>офлайн</w:t>
      </w:r>
      <w:proofErr w:type="spellEnd"/>
      <w:r w:rsidRPr="00791B2F">
        <w:rPr>
          <w:rStyle w:val="FontStyle16"/>
          <w:sz w:val="28"/>
          <w:szCs w:val="28"/>
        </w:rPr>
        <w:t xml:space="preserve"> формата олимпиады не позднее 8.30 ч., критериев оценивания, ключей - 14.00 ч. в условиях информационной безопасности в день проведения МЭ ВОШ по каждому общеобразовательному предмету;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Организовать выборочную проверку олимпиадных работ участников МЭ ВОШ в целях изучения объективности результатов;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lastRenderedPageBreak/>
        <w:t xml:space="preserve">Обеспечить направление по запросу  ГАОУ </w:t>
      </w:r>
      <w:proofErr w:type="gramStart"/>
      <w:r w:rsidRPr="00791B2F">
        <w:rPr>
          <w:rStyle w:val="FontStyle16"/>
          <w:sz w:val="28"/>
          <w:szCs w:val="28"/>
        </w:rPr>
        <w:t>ДО</w:t>
      </w:r>
      <w:proofErr w:type="gramEnd"/>
      <w:r w:rsidRPr="00791B2F">
        <w:rPr>
          <w:rStyle w:val="FontStyle16"/>
          <w:sz w:val="28"/>
          <w:szCs w:val="28"/>
        </w:rPr>
        <w:t xml:space="preserve"> «</w:t>
      </w:r>
      <w:proofErr w:type="gramStart"/>
      <w:r w:rsidRPr="00791B2F">
        <w:rPr>
          <w:rStyle w:val="FontStyle16"/>
          <w:sz w:val="28"/>
          <w:szCs w:val="28"/>
        </w:rPr>
        <w:t>Центр</w:t>
      </w:r>
      <w:proofErr w:type="gramEnd"/>
      <w:r w:rsidRPr="00791B2F">
        <w:rPr>
          <w:rStyle w:val="FontStyle16"/>
          <w:sz w:val="28"/>
          <w:szCs w:val="28"/>
        </w:rPr>
        <w:t xml:space="preserve"> развития талантов «Аврора» </w:t>
      </w:r>
      <w:r w:rsidRPr="00791B2F">
        <w:rPr>
          <w:rFonts w:ascii="Times New Roman" w:hAnsi="Times New Roman" w:cs="Times New Roman"/>
          <w:sz w:val="28"/>
          <w:szCs w:val="28"/>
        </w:rPr>
        <w:t>олимпиадных работ участников МЭ ВОШ в целях изучения объективности результатов;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proofErr w:type="gramStart"/>
      <w:r w:rsidRPr="00791B2F">
        <w:rPr>
          <w:rStyle w:val="FontStyle16"/>
          <w:sz w:val="28"/>
          <w:szCs w:val="28"/>
        </w:rPr>
        <w:t xml:space="preserve">Обеспечить проведение МЭ ВОШ в соответствии с требованиями к проведению МЭ ВОШ по общеобразовательным предметам РПМК, постановлением Главного государственного санитарного врача </w:t>
      </w:r>
      <w:proofErr w:type="spellStart"/>
      <w:r w:rsidRPr="00791B2F">
        <w:rPr>
          <w:rStyle w:val="FontStyle16"/>
          <w:sz w:val="28"/>
          <w:szCs w:val="28"/>
        </w:rPr>
        <w:t>РоссийскойФедерации</w:t>
      </w:r>
      <w:proofErr w:type="spellEnd"/>
      <w:r w:rsidRPr="00791B2F">
        <w:rPr>
          <w:rStyle w:val="FontStyle16"/>
          <w:sz w:val="28"/>
          <w:szCs w:val="28"/>
        </w:rPr>
        <w:t xml:space="preserve"> от 30.06.2020 №16 «Об утверждении санитарно-эпидемиологических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91B2F">
        <w:rPr>
          <w:rStyle w:val="FontStyle16"/>
          <w:sz w:val="28"/>
          <w:szCs w:val="28"/>
        </w:rPr>
        <w:t>коронавирусной</w:t>
      </w:r>
      <w:proofErr w:type="spellEnd"/>
      <w:r w:rsidRPr="00791B2F">
        <w:rPr>
          <w:rStyle w:val="FontStyle16"/>
          <w:sz w:val="28"/>
          <w:szCs w:val="28"/>
        </w:rPr>
        <w:t xml:space="preserve"> инфекции (COVID - 19)» (далее – Санитарно-эпидемиологические правила) и письмом Федеральной</w:t>
      </w:r>
      <w:proofErr w:type="gramEnd"/>
      <w:r w:rsidRPr="00791B2F">
        <w:rPr>
          <w:rStyle w:val="FontStyle16"/>
          <w:sz w:val="28"/>
          <w:szCs w:val="28"/>
        </w:rPr>
        <w:t xml:space="preserve"> службы по надзору в сфере защиты прав потребителей и благополучия человека от 08.05.2020 №02/8900-2020-24 « О направлении рекомендаций по организации работы образовательных организаций (далее - Рекомендации), нормативными документами Министерства образования и науки Республики Башкортостан (Приложение 7);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деятельность оргкомитета и жюри МЭ ВОШ необходимыми нормативно-инструктивными документами и материалами согласно методическим рекомендациям Центральной предметно-методической комиссии;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Обозначить время начала выполнения заданий олимпиады 10.00 часов; обеспечить 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хранение олимпиадных заданий по каждому общеобразовательному предмету МЭ ВОШ;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Определить квоты победителей и призеров муниципального этапа ВОШ (участников набравших 50 и более %  от максимального количества баллов, считать победителем и призерами);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 xml:space="preserve">Обеспечить сохранность жизни и здоровья </w:t>
      </w:r>
      <w:proofErr w:type="gramStart"/>
      <w:r w:rsidRPr="00791B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1B2F">
        <w:rPr>
          <w:rFonts w:ascii="Times New Roman" w:hAnsi="Times New Roman" w:cs="Times New Roman"/>
          <w:sz w:val="28"/>
          <w:szCs w:val="28"/>
        </w:rPr>
        <w:t xml:space="preserve"> во время проведения МЭ ВОШ;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91B2F">
        <w:rPr>
          <w:rFonts w:ascii="Times New Roman" w:hAnsi="Times New Roman" w:cs="Times New Roman"/>
          <w:sz w:val="28"/>
          <w:szCs w:val="28"/>
        </w:rPr>
        <w:tab/>
        <w:t>общественное</w:t>
      </w:r>
      <w:r w:rsidRPr="00791B2F">
        <w:rPr>
          <w:rFonts w:ascii="Times New Roman" w:hAnsi="Times New Roman" w:cs="Times New Roman"/>
          <w:sz w:val="28"/>
          <w:szCs w:val="28"/>
        </w:rPr>
        <w:tab/>
        <w:t>наблюдение видеонаблюдение за ходом проведения МЭ ВОШ, с соблюдением требований к проведению олимпиады;</w:t>
      </w:r>
    </w:p>
    <w:p w:rsidR="00791B2F" w:rsidRPr="00791B2F" w:rsidRDefault="00791B2F" w:rsidP="00791B2F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Организовать апелляцию работ и видеонаблюдение за ходом проведения апелляции, обеспечить хранение видеозаписи в течени</w:t>
      </w:r>
      <w:proofErr w:type="gramStart"/>
      <w:r w:rsidRPr="00791B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1B2F">
        <w:rPr>
          <w:rFonts w:ascii="Times New Roman" w:hAnsi="Times New Roman" w:cs="Times New Roman"/>
          <w:sz w:val="28"/>
          <w:szCs w:val="28"/>
        </w:rPr>
        <w:t xml:space="preserve"> 1 года;</w:t>
      </w:r>
    </w:p>
    <w:p w:rsidR="00791B2F" w:rsidRPr="00791B2F" w:rsidRDefault="00791B2F" w:rsidP="00791B2F">
      <w:pPr>
        <w:pStyle w:val="Style3"/>
        <w:numPr>
          <w:ilvl w:val="0"/>
          <w:numId w:val="8"/>
        </w:numPr>
        <w:tabs>
          <w:tab w:val="clear" w:pos="1080"/>
          <w:tab w:val="num" w:pos="360"/>
          <w:tab w:val="left" w:pos="567"/>
        </w:tabs>
        <w:spacing w:before="82" w:line="317" w:lineRule="exact"/>
        <w:ind w:left="36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 Предоставлять </w:t>
      </w:r>
      <w:r w:rsidRPr="00791B2F">
        <w:rPr>
          <w:sz w:val="28"/>
          <w:szCs w:val="28"/>
        </w:rPr>
        <w:t>ранжированные  списки участников с результатами МЭ ВОШ 2020-2021 учебного года (Приложение 8); информацию о количестве участников, победителей и призеров МЭ ВОШ 2020-2021 учебного года (Приложение 9)</w:t>
      </w:r>
      <w:r w:rsidRPr="00791B2F">
        <w:rPr>
          <w:rStyle w:val="FontStyle16"/>
          <w:sz w:val="28"/>
          <w:szCs w:val="28"/>
        </w:rPr>
        <w:t xml:space="preserve"> в ГАОУ ДО «Центр развития талантов «Аврора» в электронном виде в течени</w:t>
      </w:r>
      <w:proofErr w:type="gramStart"/>
      <w:r w:rsidRPr="00791B2F">
        <w:rPr>
          <w:rStyle w:val="FontStyle16"/>
          <w:sz w:val="28"/>
          <w:szCs w:val="28"/>
        </w:rPr>
        <w:t>и</w:t>
      </w:r>
      <w:proofErr w:type="gramEnd"/>
      <w:r w:rsidRPr="00791B2F">
        <w:rPr>
          <w:rStyle w:val="FontStyle16"/>
          <w:sz w:val="28"/>
          <w:szCs w:val="28"/>
        </w:rPr>
        <w:t xml:space="preserve"> 3 дней со дня даты проведения </w:t>
      </w:r>
      <w:r w:rsidRPr="00791B2F">
        <w:rPr>
          <w:rStyle w:val="FontStyle16"/>
          <w:sz w:val="28"/>
          <w:szCs w:val="28"/>
        </w:rPr>
        <w:lastRenderedPageBreak/>
        <w:t xml:space="preserve">предметной олимпиады на </w:t>
      </w:r>
      <w:proofErr w:type="spellStart"/>
      <w:r w:rsidRPr="00791B2F">
        <w:rPr>
          <w:rStyle w:val="FontStyle16"/>
          <w:sz w:val="28"/>
          <w:szCs w:val="28"/>
        </w:rPr>
        <w:t>e-mail</w:t>
      </w:r>
      <w:proofErr w:type="spellEnd"/>
      <w:r w:rsidRPr="00791B2F">
        <w:rPr>
          <w:rStyle w:val="FontStyle16"/>
          <w:sz w:val="28"/>
          <w:szCs w:val="28"/>
        </w:rPr>
        <w:t xml:space="preserve">: </w:t>
      </w:r>
      <w:proofErr w:type="spellStart"/>
      <w:r w:rsidRPr="00791B2F">
        <w:rPr>
          <w:rStyle w:val="FontStyle16"/>
          <w:sz w:val="28"/>
          <w:szCs w:val="28"/>
        </w:rPr>
        <w:t>olimpiadarb@yandex.ru</w:t>
      </w:r>
      <w:proofErr w:type="spellEnd"/>
      <w:r w:rsidRPr="00791B2F">
        <w:rPr>
          <w:rStyle w:val="FontStyle16"/>
          <w:sz w:val="28"/>
          <w:szCs w:val="28"/>
        </w:rPr>
        <w:t>.</w:t>
      </w:r>
    </w:p>
    <w:p w:rsidR="00791B2F" w:rsidRPr="00791B2F" w:rsidRDefault="00791B2F" w:rsidP="00791B2F">
      <w:pPr>
        <w:pStyle w:val="Style3"/>
        <w:numPr>
          <w:ilvl w:val="0"/>
          <w:numId w:val="8"/>
        </w:numPr>
        <w:tabs>
          <w:tab w:val="clear" w:pos="1080"/>
          <w:tab w:val="num" w:pos="360"/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Направлять скан - варианты работ всех участников 9, 11 классов по всем предметам - в день проведения олимпиады, победителей и первых трех призеров МЭ ВОШ на </w:t>
      </w:r>
      <w:proofErr w:type="spellStart"/>
      <w:r w:rsidRPr="00791B2F">
        <w:rPr>
          <w:rStyle w:val="FontStyle16"/>
          <w:sz w:val="28"/>
          <w:szCs w:val="28"/>
        </w:rPr>
        <w:t>e-mail</w:t>
      </w:r>
      <w:proofErr w:type="spellEnd"/>
      <w:r w:rsidRPr="00791B2F">
        <w:rPr>
          <w:rStyle w:val="FontStyle16"/>
          <w:sz w:val="28"/>
          <w:szCs w:val="28"/>
        </w:rPr>
        <w:t xml:space="preserve"> </w:t>
      </w:r>
      <w:proofErr w:type="spellStart"/>
      <w:r w:rsidRPr="00791B2F">
        <w:rPr>
          <w:rStyle w:val="FontStyle16"/>
          <w:sz w:val="28"/>
          <w:szCs w:val="28"/>
        </w:rPr>
        <w:t>olimpiadarb@yandex.ru</w:t>
      </w:r>
      <w:proofErr w:type="spellEnd"/>
      <w:r w:rsidRPr="00791B2F">
        <w:rPr>
          <w:rStyle w:val="FontStyle16"/>
          <w:sz w:val="28"/>
          <w:szCs w:val="28"/>
        </w:rPr>
        <w:t>. на следующий день после олимпиады до 15.00 часов;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 </w:t>
      </w:r>
      <w:proofErr w:type="gramStart"/>
      <w:r w:rsidRPr="00791B2F">
        <w:rPr>
          <w:rStyle w:val="FontStyle16"/>
          <w:sz w:val="28"/>
          <w:szCs w:val="28"/>
        </w:rPr>
        <w:t>Предоставить исправленные отчеты</w:t>
      </w:r>
      <w:proofErr w:type="gramEnd"/>
      <w:r w:rsidRPr="00791B2F">
        <w:rPr>
          <w:rStyle w:val="FontStyle16"/>
          <w:sz w:val="28"/>
          <w:szCs w:val="28"/>
        </w:rPr>
        <w:t xml:space="preserve"> в случае выявления фактов завышения и занижения баллов работ участников олимпиады;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sz w:val="28"/>
          <w:szCs w:val="28"/>
        </w:rPr>
        <w:t xml:space="preserve">Руководствоваться Методическими  рекомендациями по организации </w:t>
      </w:r>
      <w:proofErr w:type="gramStart"/>
      <w:r w:rsidRPr="00791B2F">
        <w:rPr>
          <w:sz w:val="28"/>
          <w:szCs w:val="28"/>
        </w:rPr>
        <w:t>работы пунктов проведения всероссийской олимпиады школьников</w:t>
      </w:r>
      <w:proofErr w:type="gramEnd"/>
      <w:r w:rsidRPr="00791B2F">
        <w:rPr>
          <w:sz w:val="28"/>
          <w:szCs w:val="28"/>
        </w:rPr>
        <w:t xml:space="preserve"> в условиях сохранения рисков распространения COVID-19</w:t>
      </w:r>
      <w:r w:rsidR="00305CB8">
        <w:rPr>
          <w:sz w:val="28"/>
          <w:szCs w:val="28"/>
        </w:rPr>
        <w:t>(Приложение 10);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Руководителям и </w:t>
      </w:r>
      <w:bookmarkStart w:id="0" w:name="_GoBack"/>
      <w:bookmarkEnd w:id="0"/>
      <w:r w:rsidRPr="00791B2F">
        <w:rPr>
          <w:rStyle w:val="FontStyle16"/>
          <w:sz w:val="28"/>
          <w:szCs w:val="28"/>
        </w:rPr>
        <w:t>членам жюри, методистам МКУ Управление образования:</w:t>
      </w:r>
    </w:p>
    <w:p w:rsidR="00791B2F" w:rsidRPr="00791B2F" w:rsidRDefault="00791B2F" w:rsidP="00791B2F">
      <w:pPr>
        <w:pStyle w:val="Style3"/>
        <w:widowControl/>
        <w:numPr>
          <w:ilvl w:val="0"/>
          <w:numId w:val="18"/>
        </w:numPr>
        <w:spacing w:line="317" w:lineRule="exact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информирование обучающихся и их родителей (законных представителей) о сроках и местах проведения МЭ ВОШ по каждому общеобразовательному предмету, а также о Порядке проведения ВОШ и утвержденных требований к организации и проведению муниципального этапа ВОШ по каждому общеобразовательному предмету;</w:t>
      </w:r>
    </w:p>
    <w:p w:rsidR="00791B2F" w:rsidRPr="00791B2F" w:rsidRDefault="00791B2F" w:rsidP="00791B2F">
      <w:pPr>
        <w:pStyle w:val="Style3"/>
        <w:widowControl/>
        <w:numPr>
          <w:ilvl w:val="0"/>
          <w:numId w:val="18"/>
        </w:numPr>
        <w:spacing w:line="317" w:lineRule="exact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утверждение результатов МЭ ВОШ по каждому общеобразовательному предмету (рейтинг победителей и призеров муниципального этапа олимпиады) и публикацию их на официальном сайте МКУ Управление образования в сети «Интернет», в том числе протоколов жюри МЭ ВОШ по каждому общеобразовательному предмету;</w:t>
      </w:r>
    </w:p>
    <w:p w:rsidR="00791B2F" w:rsidRPr="00791B2F" w:rsidRDefault="00791B2F" w:rsidP="00791B2F">
      <w:pPr>
        <w:pStyle w:val="Style3"/>
        <w:widowControl/>
        <w:numPr>
          <w:ilvl w:val="0"/>
          <w:numId w:val="18"/>
        </w:numPr>
        <w:spacing w:line="317" w:lineRule="exact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награждение победителей и призеров МЭ ВОШ поощрительными грамотами;</w:t>
      </w:r>
    </w:p>
    <w:p w:rsidR="00791B2F" w:rsidRPr="00791B2F" w:rsidRDefault="00791B2F" w:rsidP="00791B2F">
      <w:pPr>
        <w:pStyle w:val="Style3"/>
        <w:widowControl/>
        <w:numPr>
          <w:ilvl w:val="0"/>
          <w:numId w:val="18"/>
        </w:numPr>
        <w:spacing w:line="317" w:lineRule="exact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Обеспечить сохранность жизни и здоровья </w:t>
      </w:r>
      <w:proofErr w:type="gramStart"/>
      <w:r w:rsidRPr="00791B2F">
        <w:rPr>
          <w:rStyle w:val="FontStyle16"/>
          <w:sz w:val="28"/>
          <w:szCs w:val="28"/>
        </w:rPr>
        <w:t>обучающихся</w:t>
      </w:r>
      <w:proofErr w:type="gramEnd"/>
      <w:r w:rsidRPr="00791B2F">
        <w:rPr>
          <w:rStyle w:val="FontStyle16"/>
          <w:sz w:val="28"/>
          <w:szCs w:val="28"/>
        </w:rPr>
        <w:t xml:space="preserve"> во время проведения МЭ ВОШ;</w:t>
      </w:r>
    </w:p>
    <w:p w:rsidR="00791B2F" w:rsidRPr="00791B2F" w:rsidRDefault="00791B2F" w:rsidP="00791B2F">
      <w:pPr>
        <w:pStyle w:val="Style3"/>
        <w:widowControl/>
        <w:numPr>
          <w:ilvl w:val="0"/>
          <w:numId w:val="8"/>
        </w:numPr>
        <w:tabs>
          <w:tab w:val="clear" w:pos="1080"/>
          <w:tab w:val="num" w:pos="360"/>
          <w:tab w:val="left" w:pos="567"/>
        </w:tabs>
        <w:spacing w:before="82" w:line="317" w:lineRule="exact"/>
        <w:ind w:left="142" w:firstLine="0"/>
        <w:rPr>
          <w:sz w:val="28"/>
          <w:szCs w:val="28"/>
        </w:rPr>
      </w:pPr>
      <w:r w:rsidRPr="00791B2F">
        <w:rPr>
          <w:sz w:val="28"/>
          <w:szCs w:val="28"/>
        </w:rPr>
        <w:t>Отделу педагогической информации  МКУ Управление образования (</w:t>
      </w:r>
      <w:proofErr w:type="spellStart"/>
      <w:r w:rsidRPr="00791B2F">
        <w:rPr>
          <w:sz w:val="28"/>
          <w:szCs w:val="28"/>
        </w:rPr>
        <w:t>Маннанова</w:t>
      </w:r>
      <w:proofErr w:type="spellEnd"/>
      <w:r w:rsidRPr="00791B2F">
        <w:rPr>
          <w:sz w:val="28"/>
          <w:szCs w:val="28"/>
        </w:rPr>
        <w:t xml:space="preserve"> В.Ф.): </w:t>
      </w:r>
    </w:p>
    <w:p w:rsidR="00791B2F" w:rsidRPr="00791B2F" w:rsidRDefault="00791B2F" w:rsidP="00791B2F">
      <w:pPr>
        <w:pStyle w:val="Style1"/>
        <w:widowControl/>
        <w:numPr>
          <w:ilvl w:val="0"/>
          <w:numId w:val="14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791B2F">
        <w:rPr>
          <w:sz w:val="28"/>
          <w:szCs w:val="28"/>
        </w:rPr>
        <w:t>организовать прием олимпиадных заданий не позднее 8.00ч., критериев оценивания, ключей – 14.00ч в условиях информационной безопасности в день проведения муниципального этапа ВОШ по каждому общеобразовательному предмету;</w:t>
      </w:r>
    </w:p>
    <w:p w:rsidR="00791B2F" w:rsidRPr="00791B2F" w:rsidRDefault="00791B2F" w:rsidP="00791B2F">
      <w:pPr>
        <w:pStyle w:val="Style1"/>
        <w:widowControl/>
        <w:numPr>
          <w:ilvl w:val="0"/>
          <w:numId w:val="14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791B2F">
        <w:rPr>
          <w:sz w:val="28"/>
          <w:szCs w:val="28"/>
        </w:rPr>
        <w:t>обеспечить соблюдение конфиденциальности, касающейся содержания олимпиадных заданий;</w:t>
      </w:r>
    </w:p>
    <w:p w:rsidR="00791B2F" w:rsidRPr="00791B2F" w:rsidRDefault="00791B2F" w:rsidP="00791B2F">
      <w:pPr>
        <w:pStyle w:val="Style1"/>
        <w:widowControl/>
        <w:numPr>
          <w:ilvl w:val="0"/>
          <w:numId w:val="14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791B2F">
        <w:rPr>
          <w:sz w:val="28"/>
          <w:szCs w:val="28"/>
        </w:rPr>
        <w:t>обеспечить технические условия для  тиражирования заданий муниципального этапа Олимпиады;</w:t>
      </w:r>
    </w:p>
    <w:p w:rsidR="00791B2F" w:rsidRPr="00791B2F" w:rsidRDefault="00791B2F" w:rsidP="00791B2F">
      <w:pPr>
        <w:pStyle w:val="Style1"/>
        <w:widowControl/>
        <w:numPr>
          <w:ilvl w:val="0"/>
          <w:numId w:val="14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791B2F">
        <w:rPr>
          <w:sz w:val="28"/>
          <w:szCs w:val="28"/>
        </w:rPr>
        <w:t>организовать распечатку олимпиадных заданий по графику (Приложение № 1);</w:t>
      </w:r>
    </w:p>
    <w:p w:rsidR="00791B2F" w:rsidRPr="00791B2F" w:rsidRDefault="00791B2F" w:rsidP="00791B2F">
      <w:pPr>
        <w:pStyle w:val="Style1"/>
        <w:widowControl/>
        <w:numPr>
          <w:ilvl w:val="0"/>
          <w:numId w:val="14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791B2F">
        <w:rPr>
          <w:sz w:val="28"/>
          <w:szCs w:val="28"/>
        </w:rPr>
        <w:t>организовать видеонаблюдение в аудиториях проведения олимпиады, обеспечить хранение видеозаписи в течение 1 года;</w:t>
      </w:r>
    </w:p>
    <w:p w:rsidR="00791B2F" w:rsidRPr="00791B2F" w:rsidRDefault="00791B2F" w:rsidP="00791B2F">
      <w:pPr>
        <w:pStyle w:val="Style1"/>
        <w:widowControl/>
        <w:numPr>
          <w:ilvl w:val="0"/>
          <w:numId w:val="14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791B2F">
        <w:rPr>
          <w:sz w:val="28"/>
          <w:szCs w:val="28"/>
        </w:rPr>
        <w:t xml:space="preserve">организовать сканирование работ всех участников 11 классов по всем предметам - в день проведения олимпиады, победителей и первых </w:t>
      </w:r>
      <w:r w:rsidRPr="00791B2F">
        <w:rPr>
          <w:sz w:val="28"/>
          <w:szCs w:val="28"/>
        </w:rPr>
        <w:lastRenderedPageBreak/>
        <w:t>трех призеров муниципального этапа ВОШ на следующий день после олимпиады до 15.00 часов.</w:t>
      </w:r>
    </w:p>
    <w:p w:rsidR="00791B2F" w:rsidRPr="00791B2F" w:rsidRDefault="00791B2F" w:rsidP="00791B2F">
      <w:pPr>
        <w:pStyle w:val="Style1"/>
        <w:widowControl/>
        <w:numPr>
          <w:ilvl w:val="0"/>
          <w:numId w:val="8"/>
        </w:numPr>
        <w:tabs>
          <w:tab w:val="clear" w:pos="1080"/>
          <w:tab w:val="num" w:pos="360"/>
          <w:tab w:val="left" w:pos="395"/>
          <w:tab w:val="left" w:pos="632"/>
        </w:tabs>
        <w:spacing w:line="100" w:lineRule="atLeast"/>
        <w:ind w:left="142" w:firstLine="0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Организационно-аналитическому отделу МКУ Управление образования (</w:t>
      </w:r>
      <w:proofErr w:type="spellStart"/>
      <w:r w:rsidRPr="00791B2F">
        <w:rPr>
          <w:rStyle w:val="FontStyle16"/>
          <w:sz w:val="28"/>
          <w:szCs w:val="28"/>
        </w:rPr>
        <w:t>Давлетбердин</w:t>
      </w:r>
      <w:proofErr w:type="spellEnd"/>
      <w:r w:rsidRPr="00791B2F">
        <w:rPr>
          <w:rStyle w:val="FontStyle16"/>
          <w:sz w:val="28"/>
          <w:szCs w:val="28"/>
        </w:rPr>
        <w:t xml:space="preserve"> Р.Н.)</w:t>
      </w:r>
    </w:p>
    <w:p w:rsidR="00791B2F" w:rsidRPr="00791B2F" w:rsidRDefault="00791B2F" w:rsidP="00791B2F">
      <w:pPr>
        <w:pStyle w:val="Style3"/>
        <w:widowControl/>
        <w:numPr>
          <w:ilvl w:val="1"/>
          <w:numId w:val="15"/>
        </w:numPr>
        <w:tabs>
          <w:tab w:val="left" w:pos="567"/>
        </w:tabs>
        <w:spacing w:before="82" w:line="317" w:lineRule="exact"/>
        <w:rPr>
          <w:rStyle w:val="FontStyle16"/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аккредитацию граждан в качестве общественных наблюдателей для проведения муниципального этапа ВОШ;</w:t>
      </w:r>
    </w:p>
    <w:p w:rsidR="00791B2F" w:rsidRPr="00791B2F" w:rsidRDefault="00791B2F" w:rsidP="00791B2F">
      <w:pPr>
        <w:pStyle w:val="Style3"/>
        <w:widowControl/>
        <w:numPr>
          <w:ilvl w:val="1"/>
          <w:numId w:val="15"/>
        </w:numPr>
        <w:tabs>
          <w:tab w:val="left" w:pos="567"/>
        </w:tabs>
        <w:spacing w:before="82" w:line="317" w:lineRule="exact"/>
        <w:rPr>
          <w:sz w:val="28"/>
          <w:szCs w:val="28"/>
        </w:rPr>
      </w:pPr>
      <w:r w:rsidRPr="00791B2F">
        <w:rPr>
          <w:rStyle w:val="FontStyle16"/>
          <w:sz w:val="28"/>
          <w:szCs w:val="28"/>
        </w:rPr>
        <w:t>обеспечить общественное наблюдение за ходом проведения муниципального этапа всероссийской олимпиады школьников, с соблюдением требований к проведению олимпиады.</w:t>
      </w:r>
    </w:p>
    <w:p w:rsidR="00791B2F" w:rsidRPr="00791B2F" w:rsidRDefault="00791B2F" w:rsidP="00791B2F">
      <w:pPr>
        <w:pStyle w:val="a4"/>
        <w:numPr>
          <w:ilvl w:val="0"/>
          <w:numId w:val="8"/>
        </w:numPr>
        <w:tabs>
          <w:tab w:val="clear" w:pos="1080"/>
          <w:tab w:val="num" w:pos="360"/>
        </w:tabs>
        <w:suppressAutoHyphens/>
        <w:spacing w:after="0" w:line="100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2F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791B2F" w:rsidRPr="00791B2F" w:rsidRDefault="00791B2F" w:rsidP="00791B2F">
      <w:pPr>
        <w:pStyle w:val="Style3"/>
        <w:widowControl/>
        <w:numPr>
          <w:ilvl w:val="0"/>
          <w:numId w:val="16"/>
        </w:numPr>
        <w:spacing w:line="317" w:lineRule="exact"/>
        <w:rPr>
          <w:sz w:val="28"/>
          <w:szCs w:val="28"/>
        </w:rPr>
      </w:pPr>
      <w:r w:rsidRPr="00791B2F">
        <w:rPr>
          <w:rStyle w:val="FontStyle16"/>
          <w:sz w:val="28"/>
          <w:szCs w:val="28"/>
        </w:rPr>
        <w:t xml:space="preserve">Обеспечить подготовку и подвоз </w:t>
      </w:r>
      <w:r w:rsidRPr="00791B2F">
        <w:rPr>
          <w:sz w:val="28"/>
          <w:szCs w:val="28"/>
          <w:shd w:val="clear" w:color="auto" w:fill="FFFFFF"/>
        </w:rPr>
        <w:t>победителей и призеров школьного этапа ВОШ, а также победителей муниципального этапа прошлого года к месту проведения МЭ ВОШ;</w:t>
      </w:r>
    </w:p>
    <w:p w:rsidR="00791B2F" w:rsidRPr="00791B2F" w:rsidRDefault="00791B2F" w:rsidP="00791B2F">
      <w:pPr>
        <w:pStyle w:val="Style3"/>
        <w:widowControl/>
        <w:numPr>
          <w:ilvl w:val="0"/>
          <w:numId w:val="16"/>
        </w:numPr>
        <w:spacing w:line="317" w:lineRule="exact"/>
        <w:rPr>
          <w:sz w:val="28"/>
          <w:szCs w:val="28"/>
        </w:rPr>
      </w:pPr>
      <w:r w:rsidRPr="00791B2F">
        <w:rPr>
          <w:sz w:val="28"/>
          <w:szCs w:val="28"/>
        </w:rPr>
        <w:t>обеспечить контроль соблюдения правил техники безопасности, охраны жизни и здоровья детей при организации подвоза обучающихся;</w:t>
      </w:r>
    </w:p>
    <w:p w:rsidR="00791B2F" w:rsidRPr="00791B2F" w:rsidRDefault="00791B2F" w:rsidP="00791B2F">
      <w:pPr>
        <w:pStyle w:val="Style3"/>
        <w:widowControl/>
        <w:numPr>
          <w:ilvl w:val="0"/>
          <w:numId w:val="16"/>
        </w:numPr>
        <w:spacing w:line="317" w:lineRule="exact"/>
        <w:rPr>
          <w:sz w:val="28"/>
          <w:szCs w:val="28"/>
        </w:rPr>
      </w:pPr>
      <w:r w:rsidRPr="00791B2F">
        <w:rPr>
          <w:sz w:val="28"/>
          <w:szCs w:val="28"/>
        </w:rPr>
        <w:t>обеспечить явку организаторов Олимпиады согласно графику;</w:t>
      </w:r>
    </w:p>
    <w:p w:rsidR="00791B2F" w:rsidRPr="00791B2F" w:rsidRDefault="00791B2F" w:rsidP="00791B2F">
      <w:pPr>
        <w:pStyle w:val="Style3"/>
        <w:widowControl/>
        <w:numPr>
          <w:ilvl w:val="0"/>
          <w:numId w:val="16"/>
        </w:numPr>
        <w:spacing w:line="317" w:lineRule="exact"/>
        <w:rPr>
          <w:sz w:val="28"/>
          <w:szCs w:val="28"/>
        </w:rPr>
      </w:pPr>
      <w:r w:rsidRPr="00791B2F">
        <w:rPr>
          <w:sz w:val="28"/>
          <w:szCs w:val="28"/>
        </w:rPr>
        <w:t>обеспечить явку общественных наблюдателей Олимпиады</w:t>
      </w:r>
      <w:r w:rsidR="00F25189">
        <w:rPr>
          <w:sz w:val="28"/>
          <w:szCs w:val="28"/>
        </w:rPr>
        <w:t xml:space="preserve"> согласно графику (приложение №4</w:t>
      </w:r>
      <w:r w:rsidRPr="00791B2F">
        <w:rPr>
          <w:sz w:val="28"/>
          <w:szCs w:val="28"/>
        </w:rPr>
        <w:t>);</w:t>
      </w:r>
    </w:p>
    <w:p w:rsidR="00791B2F" w:rsidRPr="00791B2F" w:rsidRDefault="00791B2F" w:rsidP="00791B2F">
      <w:pPr>
        <w:pStyle w:val="Style3"/>
        <w:widowControl/>
        <w:numPr>
          <w:ilvl w:val="0"/>
          <w:numId w:val="16"/>
        </w:numPr>
        <w:spacing w:line="317" w:lineRule="exact"/>
        <w:rPr>
          <w:sz w:val="28"/>
          <w:szCs w:val="28"/>
        </w:rPr>
      </w:pPr>
      <w:r w:rsidRPr="00791B2F">
        <w:rPr>
          <w:sz w:val="28"/>
          <w:szCs w:val="28"/>
        </w:rPr>
        <w:t>обеспечить явку членов жюри для проверки олимпиадных работ на следующий после Олимпиады день;</w:t>
      </w:r>
    </w:p>
    <w:p w:rsidR="00791B2F" w:rsidRPr="00791B2F" w:rsidRDefault="00791B2F" w:rsidP="00791B2F">
      <w:pPr>
        <w:pStyle w:val="Style3"/>
        <w:widowControl/>
        <w:spacing w:line="317" w:lineRule="exact"/>
        <w:ind w:left="142" w:firstLine="0"/>
        <w:rPr>
          <w:rStyle w:val="FontStyle16"/>
          <w:sz w:val="28"/>
          <w:szCs w:val="28"/>
        </w:rPr>
      </w:pPr>
      <w:r w:rsidRPr="00791B2F">
        <w:rPr>
          <w:sz w:val="28"/>
          <w:szCs w:val="28"/>
        </w:rPr>
        <w:t>14.</w:t>
      </w:r>
      <w:r w:rsidRPr="00791B2F">
        <w:rPr>
          <w:rStyle w:val="FontStyle16"/>
          <w:sz w:val="28"/>
          <w:szCs w:val="28"/>
        </w:rPr>
        <w:t xml:space="preserve"> Контроль исполнения настоящего приказа возложить на заведующего Методическим отделом МКУ Управление образования Ильясову Р.Х.</w:t>
      </w:r>
    </w:p>
    <w:p w:rsidR="00791B2F" w:rsidRDefault="00791B2F" w:rsidP="00791B2F">
      <w:pPr>
        <w:pStyle w:val="Style4"/>
        <w:widowControl/>
        <w:tabs>
          <w:tab w:val="left" w:pos="355"/>
          <w:tab w:val="left" w:pos="1485"/>
          <w:tab w:val="left" w:pos="1740"/>
        </w:tabs>
        <w:spacing w:line="317" w:lineRule="exact"/>
        <w:ind w:left="142" w:firstLine="0"/>
        <w:rPr>
          <w:rStyle w:val="FontStyle16"/>
          <w:sz w:val="28"/>
          <w:szCs w:val="28"/>
        </w:rPr>
      </w:pPr>
    </w:p>
    <w:p w:rsidR="00791B2F" w:rsidRDefault="00791B2F" w:rsidP="00791B2F">
      <w:pPr>
        <w:pStyle w:val="Style4"/>
        <w:widowControl/>
        <w:tabs>
          <w:tab w:val="left" w:pos="355"/>
          <w:tab w:val="left" w:pos="1485"/>
          <w:tab w:val="left" w:pos="1740"/>
        </w:tabs>
        <w:spacing w:line="317" w:lineRule="exact"/>
        <w:ind w:left="142" w:firstLine="0"/>
        <w:jc w:val="center"/>
        <w:rPr>
          <w:rStyle w:val="FontStyle16"/>
          <w:sz w:val="28"/>
          <w:szCs w:val="28"/>
        </w:rPr>
      </w:pPr>
    </w:p>
    <w:p w:rsidR="006E48DD" w:rsidRPr="006E48DD" w:rsidRDefault="00791B2F" w:rsidP="00791B2F">
      <w:pPr>
        <w:pStyle w:val="a8"/>
        <w:shd w:val="clear" w:color="auto" w:fill="FFFFFF"/>
        <w:spacing w:before="0" w:after="235" w:line="391" w:lineRule="atLeast"/>
        <w:ind w:left="0"/>
        <w:jc w:val="both"/>
        <w:rPr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Началь</w:t>
      </w:r>
      <w:r>
        <w:rPr>
          <w:sz w:val="28"/>
          <w:szCs w:val="28"/>
        </w:rPr>
        <w:t xml:space="preserve">ник МКУ Управление образования: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Ю.Д.Сиражитдинов</w:t>
      </w:r>
      <w:proofErr w:type="spellEnd"/>
    </w:p>
    <w:p w:rsidR="005233AC" w:rsidRDefault="005233AC" w:rsidP="002530C9">
      <w:pPr>
        <w:pStyle w:val="ab"/>
        <w:ind w:right="5527"/>
        <w:jc w:val="both"/>
        <w:rPr>
          <w:rFonts w:ascii="Times New Roman" w:hAnsi="Times New Roman" w:cs="Times New Roman"/>
          <w:sz w:val="20"/>
          <w:szCs w:val="20"/>
        </w:rPr>
      </w:pPr>
    </w:p>
    <w:p w:rsidR="005233AC" w:rsidRDefault="005233AC" w:rsidP="002530C9">
      <w:pPr>
        <w:pStyle w:val="ab"/>
        <w:ind w:right="5527"/>
        <w:jc w:val="both"/>
        <w:rPr>
          <w:rFonts w:ascii="Times New Roman" w:hAnsi="Times New Roman" w:cs="Times New Roman"/>
          <w:sz w:val="20"/>
          <w:szCs w:val="20"/>
        </w:rPr>
      </w:pPr>
    </w:p>
    <w:p w:rsidR="005233AC" w:rsidRDefault="005233AC" w:rsidP="002530C9">
      <w:pPr>
        <w:pStyle w:val="ab"/>
        <w:ind w:right="5527"/>
        <w:jc w:val="both"/>
        <w:rPr>
          <w:rFonts w:ascii="Times New Roman" w:hAnsi="Times New Roman" w:cs="Times New Roman"/>
          <w:sz w:val="20"/>
          <w:szCs w:val="20"/>
        </w:rPr>
      </w:pPr>
    </w:p>
    <w:p w:rsidR="002530C9" w:rsidRPr="002530C9" w:rsidRDefault="002530C9" w:rsidP="002530C9">
      <w:pPr>
        <w:pStyle w:val="ab"/>
        <w:ind w:right="55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Подг</w:t>
      </w:r>
      <w:proofErr w:type="gramStart"/>
      <w:r w:rsidRPr="002530C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2530C9">
        <w:rPr>
          <w:rFonts w:ascii="Times New Roman" w:hAnsi="Times New Roman" w:cs="Times New Roman"/>
          <w:sz w:val="20"/>
          <w:szCs w:val="20"/>
        </w:rPr>
        <w:t>упанова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Зульфия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Гайнулловна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, методист МКУ Управление образования МР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Хайбуллинский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Башкортостан, 8(347)5821354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r w:rsidR="00051EDF">
        <w:rPr>
          <w:rFonts w:ascii="Times New Roman" w:hAnsi="Times New Roman" w:cs="Times New Roman"/>
          <w:sz w:val="20"/>
          <w:szCs w:val="20"/>
        </w:rPr>
        <w:t>89963289246;89273091198;</w:t>
      </w:r>
    </w:p>
    <w:p w:rsidR="002530C9" w:rsidRPr="002530C9" w:rsidRDefault="002530C9" w:rsidP="002530C9">
      <w:pPr>
        <w:pStyle w:val="ab"/>
        <w:ind w:right="5527"/>
        <w:jc w:val="both"/>
        <w:rPr>
          <w:rFonts w:ascii="Times New Roman" w:hAnsi="Times New Roman" w:cs="Times New Roman"/>
          <w:sz w:val="20"/>
          <w:szCs w:val="20"/>
        </w:rPr>
      </w:pPr>
      <w:r w:rsidRPr="002530C9">
        <w:rPr>
          <w:rFonts w:ascii="Times New Roman" w:hAnsi="Times New Roman" w:cs="Times New Roman"/>
          <w:sz w:val="20"/>
          <w:szCs w:val="20"/>
        </w:rPr>
        <w:t>E-mail:supanova63@mail.ru</w:t>
      </w:r>
    </w:p>
    <w:p w:rsidR="002530C9" w:rsidRPr="00902C20" w:rsidRDefault="002530C9" w:rsidP="002530C9">
      <w:pPr>
        <w:rPr>
          <w:rFonts w:ascii="Times New Roman" w:hAnsi="Times New Roman" w:cs="Times New Roman"/>
          <w:sz w:val="26"/>
          <w:szCs w:val="26"/>
        </w:rPr>
      </w:pPr>
    </w:p>
    <w:sectPr w:rsidR="002530C9" w:rsidRPr="00902C20" w:rsidSect="002530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5790FB7"/>
    <w:multiLevelType w:val="multilevel"/>
    <w:tmpl w:val="3EB8AA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026DDF"/>
    <w:multiLevelType w:val="hybridMultilevel"/>
    <w:tmpl w:val="4BFED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43E0"/>
    <w:multiLevelType w:val="hybridMultilevel"/>
    <w:tmpl w:val="02083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FE7B10"/>
    <w:multiLevelType w:val="hybridMultilevel"/>
    <w:tmpl w:val="04105AAA"/>
    <w:lvl w:ilvl="0" w:tplc="55503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685710"/>
    <w:multiLevelType w:val="hybridMultilevel"/>
    <w:tmpl w:val="B86CB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E47E7"/>
    <w:multiLevelType w:val="hybridMultilevel"/>
    <w:tmpl w:val="98BAA882"/>
    <w:lvl w:ilvl="0" w:tplc="BD5C1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3E3736"/>
    <w:multiLevelType w:val="hybridMultilevel"/>
    <w:tmpl w:val="FEB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94624"/>
    <w:multiLevelType w:val="hybridMultilevel"/>
    <w:tmpl w:val="6F601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DE79E9"/>
    <w:multiLevelType w:val="hybridMultilevel"/>
    <w:tmpl w:val="C41CFA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28731A9"/>
    <w:multiLevelType w:val="hybridMultilevel"/>
    <w:tmpl w:val="CC765F7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F112F7C"/>
    <w:multiLevelType w:val="hybridMultilevel"/>
    <w:tmpl w:val="D9F6529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FE15739"/>
    <w:multiLevelType w:val="multilevel"/>
    <w:tmpl w:val="C85E318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5">
    <w:nsid w:val="71603178"/>
    <w:multiLevelType w:val="hybridMultilevel"/>
    <w:tmpl w:val="0704A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2228E"/>
    <w:multiLevelType w:val="hybridMultilevel"/>
    <w:tmpl w:val="C134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8210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5082"/>
    <w:rsid w:val="00006408"/>
    <w:rsid w:val="00012CDD"/>
    <w:rsid w:val="00013DF4"/>
    <w:rsid w:val="0002018E"/>
    <w:rsid w:val="0002371A"/>
    <w:rsid w:val="00034A79"/>
    <w:rsid w:val="00035708"/>
    <w:rsid w:val="000405D9"/>
    <w:rsid w:val="00051EDF"/>
    <w:rsid w:val="00076723"/>
    <w:rsid w:val="00077612"/>
    <w:rsid w:val="0008510E"/>
    <w:rsid w:val="000A5DE9"/>
    <w:rsid w:val="000C09D6"/>
    <w:rsid w:val="000C5861"/>
    <w:rsid w:val="000E31AF"/>
    <w:rsid w:val="000F0627"/>
    <w:rsid w:val="000F47A1"/>
    <w:rsid w:val="000F498A"/>
    <w:rsid w:val="0010701E"/>
    <w:rsid w:val="001073AA"/>
    <w:rsid w:val="00134428"/>
    <w:rsid w:val="00145106"/>
    <w:rsid w:val="001753A0"/>
    <w:rsid w:val="001A427E"/>
    <w:rsid w:val="001C41F0"/>
    <w:rsid w:val="00233EDD"/>
    <w:rsid w:val="00235DDE"/>
    <w:rsid w:val="00251041"/>
    <w:rsid w:val="002530C9"/>
    <w:rsid w:val="00256482"/>
    <w:rsid w:val="00280A36"/>
    <w:rsid w:val="002A5CED"/>
    <w:rsid w:val="002B293D"/>
    <w:rsid w:val="002F3CD7"/>
    <w:rsid w:val="00300690"/>
    <w:rsid w:val="003041C5"/>
    <w:rsid w:val="00305CB8"/>
    <w:rsid w:val="003128CC"/>
    <w:rsid w:val="003248BD"/>
    <w:rsid w:val="00333700"/>
    <w:rsid w:val="003422D9"/>
    <w:rsid w:val="00363369"/>
    <w:rsid w:val="003670D1"/>
    <w:rsid w:val="0037269A"/>
    <w:rsid w:val="003962FC"/>
    <w:rsid w:val="003E41F9"/>
    <w:rsid w:val="004001DC"/>
    <w:rsid w:val="00406808"/>
    <w:rsid w:val="00407972"/>
    <w:rsid w:val="00420490"/>
    <w:rsid w:val="00433F02"/>
    <w:rsid w:val="00434E66"/>
    <w:rsid w:val="00443803"/>
    <w:rsid w:val="00452539"/>
    <w:rsid w:val="00470540"/>
    <w:rsid w:val="00485F56"/>
    <w:rsid w:val="004C71FE"/>
    <w:rsid w:val="004D6C31"/>
    <w:rsid w:val="004F7A05"/>
    <w:rsid w:val="005233AC"/>
    <w:rsid w:val="00525E6F"/>
    <w:rsid w:val="00537F63"/>
    <w:rsid w:val="0056228F"/>
    <w:rsid w:val="00594964"/>
    <w:rsid w:val="005B1D8B"/>
    <w:rsid w:val="005B6770"/>
    <w:rsid w:val="005C6DEC"/>
    <w:rsid w:val="005D275F"/>
    <w:rsid w:val="00605961"/>
    <w:rsid w:val="00620C28"/>
    <w:rsid w:val="00645082"/>
    <w:rsid w:val="006E48DD"/>
    <w:rsid w:val="006F213B"/>
    <w:rsid w:val="006F4F50"/>
    <w:rsid w:val="00711CEF"/>
    <w:rsid w:val="00715E40"/>
    <w:rsid w:val="00716E5A"/>
    <w:rsid w:val="00722D60"/>
    <w:rsid w:val="00732775"/>
    <w:rsid w:val="007369E1"/>
    <w:rsid w:val="00762495"/>
    <w:rsid w:val="0076287B"/>
    <w:rsid w:val="00767CB8"/>
    <w:rsid w:val="0077419A"/>
    <w:rsid w:val="0077624A"/>
    <w:rsid w:val="00791B2F"/>
    <w:rsid w:val="007C0F34"/>
    <w:rsid w:val="007D546E"/>
    <w:rsid w:val="007E7E54"/>
    <w:rsid w:val="007F1154"/>
    <w:rsid w:val="008068F1"/>
    <w:rsid w:val="00850893"/>
    <w:rsid w:val="0086067C"/>
    <w:rsid w:val="008636A8"/>
    <w:rsid w:val="0088117E"/>
    <w:rsid w:val="00883237"/>
    <w:rsid w:val="00884B0D"/>
    <w:rsid w:val="008E3B9C"/>
    <w:rsid w:val="008F5C5E"/>
    <w:rsid w:val="0091079B"/>
    <w:rsid w:val="00921C5D"/>
    <w:rsid w:val="00950B9F"/>
    <w:rsid w:val="009606B7"/>
    <w:rsid w:val="0097327F"/>
    <w:rsid w:val="0099672C"/>
    <w:rsid w:val="009A1CF8"/>
    <w:rsid w:val="009B1382"/>
    <w:rsid w:val="009B790E"/>
    <w:rsid w:val="009C1544"/>
    <w:rsid w:val="009C505E"/>
    <w:rsid w:val="00A03C13"/>
    <w:rsid w:val="00A11078"/>
    <w:rsid w:val="00A37C7B"/>
    <w:rsid w:val="00A4738B"/>
    <w:rsid w:val="00A50A24"/>
    <w:rsid w:val="00A555B3"/>
    <w:rsid w:val="00A65AF3"/>
    <w:rsid w:val="00A73872"/>
    <w:rsid w:val="00A76D3D"/>
    <w:rsid w:val="00A958E4"/>
    <w:rsid w:val="00AD11EA"/>
    <w:rsid w:val="00AD1424"/>
    <w:rsid w:val="00AE67B7"/>
    <w:rsid w:val="00AF604E"/>
    <w:rsid w:val="00B037CF"/>
    <w:rsid w:val="00B3350D"/>
    <w:rsid w:val="00B631A0"/>
    <w:rsid w:val="00B76005"/>
    <w:rsid w:val="00B8065F"/>
    <w:rsid w:val="00B921A0"/>
    <w:rsid w:val="00B93CB3"/>
    <w:rsid w:val="00BC528F"/>
    <w:rsid w:val="00BD0658"/>
    <w:rsid w:val="00BD2621"/>
    <w:rsid w:val="00C0648D"/>
    <w:rsid w:val="00C12B4C"/>
    <w:rsid w:val="00C15305"/>
    <w:rsid w:val="00C22F8C"/>
    <w:rsid w:val="00C44FA9"/>
    <w:rsid w:val="00C5165F"/>
    <w:rsid w:val="00C630EC"/>
    <w:rsid w:val="00CB764D"/>
    <w:rsid w:val="00CD4229"/>
    <w:rsid w:val="00CF6F37"/>
    <w:rsid w:val="00D43645"/>
    <w:rsid w:val="00D75FF9"/>
    <w:rsid w:val="00D93667"/>
    <w:rsid w:val="00D9418D"/>
    <w:rsid w:val="00DB5808"/>
    <w:rsid w:val="00DE1F72"/>
    <w:rsid w:val="00DE2B63"/>
    <w:rsid w:val="00E026AC"/>
    <w:rsid w:val="00E27EE2"/>
    <w:rsid w:val="00E43BE3"/>
    <w:rsid w:val="00E56B43"/>
    <w:rsid w:val="00E57EE6"/>
    <w:rsid w:val="00E60E38"/>
    <w:rsid w:val="00E7449B"/>
    <w:rsid w:val="00E81A55"/>
    <w:rsid w:val="00E90311"/>
    <w:rsid w:val="00E92B93"/>
    <w:rsid w:val="00EF45C5"/>
    <w:rsid w:val="00EF53EC"/>
    <w:rsid w:val="00F00F95"/>
    <w:rsid w:val="00F25189"/>
    <w:rsid w:val="00F31F25"/>
    <w:rsid w:val="00F3637E"/>
    <w:rsid w:val="00F604C2"/>
    <w:rsid w:val="00F6346E"/>
    <w:rsid w:val="00F64B67"/>
    <w:rsid w:val="00F665D5"/>
    <w:rsid w:val="00F766B9"/>
    <w:rsid w:val="00F91983"/>
    <w:rsid w:val="00FA65DB"/>
    <w:rsid w:val="00FB0B93"/>
    <w:rsid w:val="00FC0F35"/>
    <w:rsid w:val="00FD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0D"/>
  </w:style>
  <w:style w:type="paragraph" w:styleId="1">
    <w:name w:val="heading 1"/>
    <w:basedOn w:val="a"/>
    <w:next w:val="a0"/>
    <w:link w:val="10"/>
    <w:qFormat/>
    <w:rsid w:val="00DE1F72"/>
    <w:pPr>
      <w:suppressAutoHyphens/>
      <w:spacing w:before="280" w:after="280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6450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F213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9A1CF8"/>
  </w:style>
  <w:style w:type="character" w:customStyle="1" w:styleId="10">
    <w:name w:val="Заголовок 1 Знак"/>
    <w:basedOn w:val="a1"/>
    <w:link w:val="1"/>
    <w:rsid w:val="00DE1F72"/>
    <w:rPr>
      <w:rFonts w:ascii="Arial" w:eastAsia="Times New Roman" w:hAnsi="Arial" w:cs="Arial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7"/>
    <w:rsid w:val="00DE1F72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1"/>
    <w:link w:val="a0"/>
    <w:rsid w:val="00DE1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rsid w:val="00DE1F72"/>
    <w:pPr>
      <w:suppressAutoHyphens/>
      <w:spacing w:before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1"/>
    <w:uiPriority w:val="99"/>
    <w:unhideWhenUsed/>
    <w:rsid w:val="00E7449B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134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34E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2530C9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5233A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ac">
    <w:name w:val="FollowedHyperlink"/>
    <w:basedOn w:val="a1"/>
    <w:uiPriority w:val="99"/>
    <w:semiHidden/>
    <w:unhideWhenUsed/>
    <w:rsid w:val="00012CDD"/>
    <w:rPr>
      <w:color w:val="800080" w:themeColor="followedHyperlink"/>
      <w:u w:val="single"/>
    </w:rPr>
  </w:style>
  <w:style w:type="character" w:customStyle="1" w:styleId="FontStyle14">
    <w:name w:val="Font Style14"/>
    <w:rsid w:val="00791B2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791B2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91B2F"/>
    <w:pPr>
      <w:widowControl w:val="0"/>
      <w:suppressAutoHyphens/>
      <w:autoSpaceDE w:val="0"/>
      <w:spacing w:after="0" w:line="32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91B2F"/>
    <w:pPr>
      <w:widowControl w:val="0"/>
      <w:suppressAutoHyphens/>
      <w:autoSpaceDE w:val="0"/>
      <w:spacing w:after="0" w:line="307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791B2F"/>
    <w:pPr>
      <w:widowControl w:val="0"/>
      <w:suppressAutoHyphens/>
      <w:autoSpaceDE w:val="0"/>
      <w:spacing w:after="0" w:line="274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791B2F"/>
    <w:pPr>
      <w:widowControl w:val="0"/>
      <w:suppressAutoHyphens/>
      <w:autoSpaceDE w:val="0"/>
      <w:spacing w:after="0" w:line="31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www.haibroo.uco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akyar2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aibroo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kyar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A0F1-A876-47D6-82F8-97C7781C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Aksana</dc:creator>
  <cp:lastModifiedBy>LILIYA</cp:lastModifiedBy>
  <cp:revision>2</cp:revision>
  <cp:lastPrinted>2020-11-05T13:45:00Z</cp:lastPrinted>
  <dcterms:created xsi:type="dcterms:W3CDTF">2020-11-05T13:47:00Z</dcterms:created>
  <dcterms:modified xsi:type="dcterms:W3CDTF">2020-11-05T13:47:00Z</dcterms:modified>
</cp:coreProperties>
</file>